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EC173" w14:textId="77777777" w:rsidR="00105750" w:rsidRPr="00105750" w:rsidRDefault="00105750" w:rsidP="00105750">
      <w:pPr>
        <w:jc w:val="right"/>
        <w:rPr>
          <w:szCs w:val="24"/>
        </w:rPr>
      </w:pPr>
      <w:bookmarkStart w:id="0" w:name="_GoBack"/>
      <w:bookmarkEnd w:id="0"/>
      <w:r w:rsidRPr="00105750">
        <w:rPr>
          <w:szCs w:val="24"/>
        </w:rPr>
        <w:t>Приложение</w:t>
      </w:r>
    </w:p>
    <w:p w14:paraId="4D50450C" w14:textId="77777777" w:rsidR="00105750" w:rsidRPr="00105750" w:rsidRDefault="00105750" w:rsidP="00105750">
      <w:pPr>
        <w:jc w:val="right"/>
        <w:rPr>
          <w:szCs w:val="24"/>
        </w:rPr>
      </w:pPr>
      <w:r w:rsidRPr="00105750">
        <w:rPr>
          <w:szCs w:val="24"/>
        </w:rPr>
        <w:t>к постановлению администрации</w:t>
      </w:r>
    </w:p>
    <w:p w14:paraId="1B75C942" w14:textId="77777777" w:rsidR="00105750" w:rsidRPr="00105750" w:rsidRDefault="00105750" w:rsidP="00105750">
      <w:pPr>
        <w:jc w:val="right"/>
        <w:rPr>
          <w:szCs w:val="24"/>
        </w:rPr>
      </w:pPr>
      <w:r w:rsidRPr="00105750">
        <w:rPr>
          <w:szCs w:val="24"/>
        </w:rPr>
        <w:t>Балахнинского муниципального округа</w:t>
      </w:r>
    </w:p>
    <w:p w14:paraId="10B6B209" w14:textId="77777777" w:rsidR="00105750" w:rsidRPr="00105750" w:rsidRDefault="00105750" w:rsidP="00105750">
      <w:pPr>
        <w:jc w:val="right"/>
        <w:rPr>
          <w:szCs w:val="24"/>
        </w:rPr>
      </w:pPr>
      <w:r w:rsidRPr="00105750">
        <w:rPr>
          <w:szCs w:val="24"/>
        </w:rPr>
        <w:t>Нижегородской области</w:t>
      </w:r>
    </w:p>
    <w:p w14:paraId="4BD8BA91" w14:textId="4D049E8D" w:rsidR="00105750" w:rsidRPr="00105750" w:rsidRDefault="00105750" w:rsidP="00105750">
      <w:pPr>
        <w:jc w:val="right"/>
        <w:rPr>
          <w:szCs w:val="24"/>
        </w:rPr>
      </w:pPr>
      <w:r>
        <w:rPr>
          <w:szCs w:val="24"/>
        </w:rPr>
        <w:t>о</w:t>
      </w:r>
      <w:r w:rsidRPr="00105750">
        <w:rPr>
          <w:szCs w:val="24"/>
        </w:rPr>
        <w:t>т</w:t>
      </w:r>
      <w:r>
        <w:rPr>
          <w:szCs w:val="24"/>
        </w:rPr>
        <w:t xml:space="preserve"> 20.10.2023 </w:t>
      </w:r>
      <w:r w:rsidRPr="00105750">
        <w:rPr>
          <w:szCs w:val="24"/>
        </w:rPr>
        <w:t xml:space="preserve">№ </w:t>
      </w:r>
      <w:r>
        <w:rPr>
          <w:szCs w:val="24"/>
        </w:rPr>
        <w:t>1923</w:t>
      </w:r>
    </w:p>
    <w:p w14:paraId="547A2876" w14:textId="77777777" w:rsidR="00105750" w:rsidRPr="00105750" w:rsidRDefault="00105750" w:rsidP="00105750">
      <w:pPr>
        <w:jc w:val="right"/>
        <w:rPr>
          <w:szCs w:val="24"/>
        </w:rPr>
      </w:pPr>
    </w:p>
    <w:p w14:paraId="6D6F2443" w14:textId="77777777" w:rsidR="00105750" w:rsidRPr="00105750" w:rsidRDefault="00105750" w:rsidP="00105750">
      <w:pPr>
        <w:jc w:val="right"/>
        <w:rPr>
          <w:szCs w:val="24"/>
        </w:rPr>
      </w:pPr>
      <w:r w:rsidRPr="00105750">
        <w:rPr>
          <w:szCs w:val="24"/>
        </w:rPr>
        <w:t>Утверждён</w:t>
      </w:r>
    </w:p>
    <w:p w14:paraId="5BCEFFAC" w14:textId="77777777" w:rsidR="00105750" w:rsidRPr="00105750" w:rsidRDefault="00105750" w:rsidP="00105750">
      <w:pPr>
        <w:jc w:val="right"/>
        <w:rPr>
          <w:szCs w:val="24"/>
        </w:rPr>
      </w:pPr>
      <w:r w:rsidRPr="00105750">
        <w:rPr>
          <w:szCs w:val="24"/>
        </w:rPr>
        <w:t>постановлением администрации</w:t>
      </w:r>
    </w:p>
    <w:p w14:paraId="2F334187" w14:textId="77777777" w:rsidR="00105750" w:rsidRPr="00105750" w:rsidRDefault="00105750" w:rsidP="00105750">
      <w:pPr>
        <w:jc w:val="right"/>
        <w:rPr>
          <w:szCs w:val="24"/>
        </w:rPr>
      </w:pPr>
      <w:r w:rsidRPr="00105750">
        <w:rPr>
          <w:szCs w:val="24"/>
        </w:rPr>
        <w:t>Балахнинского муниципального округа</w:t>
      </w:r>
    </w:p>
    <w:p w14:paraId="5C659BED" w14:textId="45319183" w:rsidR="00105750" w:rsidRPr="00105750" w:rsidRDefault="00105750" w:rsidP="00105750">
      <w:pPr>
        <w:jc w:val="right"/>
        <w:rPr>
          <w:szCs w:val="24"/>
        </w:rPr>
      </w:pPr>
      <w:r w:rsidRPr="00105750">
        <w:rPr>
          <w:szCs w:val="24"/>
        </w:rPr>
        <w:t>Нижегородской области</w:t>
      </w:r>
    </w:p>
    <w:p w14:paraId="411BC2AB" w14:textId="77777777" w:rsidR="00105750" w:rsidRPr="00105750" w:rsidRDefault="00105750" w:rsidP="00105750">
      <w:pPr>
        <w:pStyle w:val="ae"/>
        <w:jc w:val="right"/>
        <w:rPr>
          <w:szCs w:val="24"/>
        </w:rPr>
      </w:pPr>
      <w:r w:rsidRPr="00105750">
        <w:rPr>
          <w:szCs w:val="24"/>
        </w:rPr>
        <w:t>от 06.10.2023 № 1828</w:t>
      </w:r>
    </w:p>
    <w:p w14:paraId="6107DF5A" w14:textId="77777777" w:rsidR="00105750" w:rsidRPr="00105750" w:rsidRDefault="00105750" w:rsidP="00105750">
      <w:pPr>
        <w:ind w:firstLine="0"/>
        <w:jc w:val="center"/>
        <w:rPr>
          <w:szCs w:val="24"/>
        </w:rPr>
      </w:pPr>
    </w:p>
    <w:p w14:paraId="0610799C" w14:textId="6D357FCA" w:rsidR="00105750" w:rsidRPr="00105750" w:rsidRDefault="00105750" w:rsidP="00105750">
      <w:pPr>
        <w:ind w:firstLine="0"/>
        <w:jc w:val="center"/>
        <w:rPr>
          <w:b/>
          <w:color w:val="000000"/>
          <w:szCs w:val="24"/>
        </w:rPr>
      </w:pPr>
      <w:r w:rsidRPr="00105750">
        <w:rPr>
          <w:b/>
          <w:color w:val="000000"/>
          <w:szCs w:val="24"/>
        </w:rPr>
        <w:t>Состав Согласительной комиссии</w:t>
      </w:r>
    </w:p>
    <w:p w14:paraId="4115F717" w14:textId="77777777" w:rsidR="00105750" w:rsidRPr="00105750" w:rsidRDefault="00105750" w:rsidP="00105750">
      <w:pPr>
        <w:ind w:firstLine="0"/>
        <w:jc w:val="center"/>
        <w:rPr>
          <w:b/>
          <w:color w:val="000000"/>
          <w:szCs w:val="24"/>
        </w:rPr>
      </w:pPr>
      <w:r w:rsidRPr="00105750">
        <w:rPr>
          <w:b/>
          <w:szCs w:val="24"/>
        </w:rPr>
        <w:t>по согласованию местоположения границ земельных участков при выполнении комплексных кадастровых работ  на территории Балахнинского муниципального округа Нижегородской области</w:t>
      </w:r>
    </w:p>
    <w:p w14:paraId="02B507A6" w14:textId="77777777" w:rsidR="00105750" w:rsidRDefault="00105750" w:rsidP="00105750">
      <w:pPr>
        <w:jc w:val="center"/>
        <w:rPr>
          <w:b/>
          <w:color w:val="000000"/>
          <w:sz w:val="28"/>
        </w:rPr>
      </w:pPr>
    </w:p>
    <w:tbl>
      <w:tblPr>
        <w:tblStyle w:val="ac"/>
        <w:tblW w:w="10632" w:type="dxa"/>
        <w:jc w:val="center"/>
        <w:tblLook w:val="04A0" w:firstRow="1" w:lastRow="0" w:firstColumn="1" w:lastColumn="0" w:noHBand="0" w:noVBand="1"/>
      </w:tblPr>
      <w:tblGrid>
        <w:gridCol w:w="3545"/>
        <w:gridCol w:w="7087"/>
      </w:tblGrid>
      <w:tr w:rsidR="00105750" w14:paraId="067BD108" w14:textId="77777777" w:rsidTr="00105750">
        <w:trPr>
          <w:jc w:val="center"/>
        </w:trPr>
        <w:tc>
          <w:tcPr>
            <w:tcW w:w="3545" w:type="dxa"/>
          </w:tcPr>
          <w:p w14:paraId="75F31A0F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proofErr w:type="spellStart"/>
            <w:r w:rsidRPr="00105750">
              <w:rPr>
                <w:szCs w:val="24"/>
              </w:rPr>
              <w:t>Фирер</w:t>
            </w:r>
            <w:proofErr w:type="spellEnd"/>
            <w:r w:rsidRPr="00105750">
              <w:rPr>
                <w:szCs w:val="24"/>
              </w:rPr>
              <w:t xml:space="preserve"> Игорь Иосифович</w:t>
            </w:r>
          </w:p>
        </w:tc>
        <w:tc>
          <w:tcPr>
            <w:tcW w:w="7087" w:type="dxa"/>
          </w:tcPr>
          <w:p w14:paraId="0A3B987B" w14:textId="77777777" w:rsidR="00105750" w:rsidRPr="00105750" w:rsidRDefault="00105750" w:rsidP="00105750">
            <w:pPr>
              <w:ind w:firstLine="0"/>
              <w:rPr>
                <w:color w:val="000000"/>
                <w:szCs w:val="24"/>
              </w:rPr>
            </w:pPr>
            <w:r w:rsidRPr="00105750">
              <w:rPr>
                <w:color w:val="000000"/>
                <w:szCs w:val="24"/>
              </w:rPr>
              <w:t>- первый заместитель главы администрации Балахнинского муниципального округа Нижегородской области, председатель Согласительной комиссии</w:t>
            </w:r>
          </w:p>
          <w:p w14:paraId="2B5567CC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</w:p>
        </w:tc>
      </w:tr>
      <w:tr w:rsidR="00105750" w14:paraId="447AA23B" w14:textId="77777777" w:rsidTr="00105750">
        <w:trPr>
          <w:jc w:val="center"/>
        </w:trPr>
        <w:tc>
          <w:tcPr>
            <w:tcW w:w="3545" w:type="dxa"/>
          </w:tcPr>
          <w:p w14:paraId="570EE42A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proofErr w:type="spellStart"/>
            <w:r w:rsidRPr="00105750">
              <w:rPr>
                <w:color w:val="000000"/>
                <w:szCs w:val="24"/>
              </w:rPr>
              <w:t>Абусов</w:t>
            </w:r>
            <w:proofErr w:type="spellEnd"/>
            <w:r w:rsidRPr="00105750">
              <w:rPr>
                <w:color w:val="000000"/>
                <w:szCs w:val="24"/>
              </w:rPr>
              <w:t xml:space="preserve"> Михаил Сергеевич</w:t>
            </w:r>
          </w:p>
        </w:tc>
        <w:tc>
          <w:tcPr>
            <w:tcW w:w="7087" w:type="dxa"/>
          </w:tcPr>
          <w:p w14:paraId="71540B4D" w14:textId="77777777" w:rsidR="00105750" w:rsidRPr="00105750" w:rsidRDefault="00105750" w:rsidP="00105750">
            <w:pPr>
              <w:ind w:firstLine="0"/>
              <w:rPr>
                <w:color w:val="000000"/>
                <w:szCs w:val="24"/>
              </w:rPr>
            </w:pPr>
            <w:r w:rsidRPr="00105750">
              <w:rPr>
                <w:color w:val="000000"/>
                <w:szCs w:val="24"/>
              </w:rPr>
              <w:t xml:space="preserve">- заместитель главы администрации Балахнинского муниципального округа Нижегородской области, </w:t>
            </w:r>
          </w:p>
          <w:p w14:paraId="40428654" w14:textId="77777777" w:rsidR="00105750" w:rsidRPr="00105750" w:rsidRDefault="00105750" w:rsidP="00105750">
            <w:pPr>
              <w:ind w:firstLine="0"/>
              <w:rPr>
                <w:color w:val="000000"/>
                <w:szCs w:val="24"/>
              </w:rPr>
            </w:pPr>
            <w:r w:rsidRPr="00105750">
              <w:rPr>
                <w:color w:val="000000"/>
                <w:szCs w:val="24"/>
              </w:rPr>
              <w:t>заместитель председателя Согласительной комиссии</w:t>
            </w:r>
          </w:p>
          <w:p w14:paraId="53281A02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</w:p>
        </w:tc>
      </w:tr>
      <w:tr w:rsidR="00105750" w14:paraId="2579BAAE" w14:textId="77777777" w:rsidTr="00105750">
        <w:trPr>
          <w:jc w:val="center"/>
        </w:trPr>
        <w:tc>
          <w:tcPr>
            <w:tcW w:w="3545" w:type="dxa"/>
          </w:tcPr>
          <w:p w14:paraId="2FAE93AA" w14:textId="77777777" w:rsidR="00105750" w:rsidRPr="00105750" w:rsidRDefault="00105750" w:rsidP="00105750">
            <w:pPr>
              <w:ind w:firstLine="0"/>
              <w:rPr>
                <w:color w:val="000000"/>
                <w:szCs w:val="24"/>
              </w:rPr>
            </w:pPr>
            <w:r w:rsidRPr="00105750">
              <w:rPr>
                <w:color w:val="000000"/>
                <w:szCs w:val="24"/>
              </w:rPr>
              <w:t>Члены Согласительной комиссии:</w:t>
            </w:r>
          </w:p>
          <w:p w14:paraId="5763BF9E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</w:p>
        </w:tc>
        <w:tc>
          <w:tcPr>
            <w:tcW w:w="7087" w:type="dxa"/>
          </w:tcPr>
          <w:p w14:paraId="28BAE897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</w:p>
        </w:tc>
      </w:tr>
      <w:tr w:rsidR="00105750" w14:paraId="21799362" w14:textId="77777777" w:rsidTr="00105750">
        <w:trPr>
          <w:jc w:val="center"/>
        </w:trPr>
        <w:tc>
          <w:tcPr>
            <w:tcW w:w="3545" w:type="dxa"/>
          </w:tcPr>
          <w:p w14:paraId="49FB662C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szCs w:val="24"/>
              </w:rPr>
              <w:t>Алексеева Любовь Сергеевна</w:t>
            </w:r>
          </w:p>
        </w:tc>
        <w:tc>
          <w:tcPr>
            <w:tcW w:w="7087" w:type="dxa"/>
            <w:vAlign w:val="center"/>
          </w:tcPr>
          <w:p w14:paraId="4C8B9255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color w:val="000000"/>
                <w:szCs w:val="24"/>
              </w:rPr>
              <w:t>- начальник управления архитектуры, градостроительства и землепользования администрации  Балахнинского муниципального округа Нижегородской области</w:t>
            </w:r>
          </w:p>
        </w:tc>
      </w:tr>
      <w:tr w:rsidR="00105750" w14:paraId="4FB55B1A" w14:textId="77777777" w:rsidTr="00105750">
        <w:trPr>
          <w:jc w:val="center"/>
        </w:trPr>
        <w:tc>
          <w:tcPr>
            <w:tcW w:w="3545" w:type="dxa"/>
          </w:tcPr>
          <w:p w14:paraId="5017DB89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color w:val="000000"/>
                <w:szCs w:val="24"/>
              </w:rPr>
              <w:t>Власова Юлия Владимировна</w:t>
            </w:r>
          </w:p>
        </w:tc>
        <w:tc>
          <w:tcPr>
            <w:tcW w:w="7087" w:type="dxa"/>
            <w:vAlign w:val="center"/>
          </w:tcPr>
          <w:p w14:paraId="3E4DF4CE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color w:val="000000"/>
                <w:szCs w:val="24"/>
              </w:rPr>
              <w:t xml:space="preserve">- </w:t>
            </w:r>
            <w:proofErr w:type="spellStart"/>
            <w:r w:rsidRPr="00105750">
              <w:rPr>
                <w:color w:val="000000"/>
                <w:szCs w:val="24"/>
              </w:rPr>
              <w:t>и.о</w:t>
            </w:r>
            <w:proofErr w:type="spellEnd"/>
            <w:r w:rsidRPr="00105750">
              <w:rPr>
                <w:color w:val="000000"/>
                <w:szCs w:val="24"/>
              </w:rPr>
              <w:t>. председателя комитета по управлению муниципальным имуществом и земельными ресурсами  администрации Балахнинского муниципального округа Нижегородской области</w:t>
            </w:r>
          </w:p>
        </w:tc>
      </w:tr>
      <w:tr w:rsidR="00105750" w14:paraId="4E739EB8" w14:textId="77777777" w:rsidTr="00105750">
        <w:trPr>
          <w:jc w:val="center"/>
        </w:trPr>
        <w:tc>
          <w:tcPr>
            <w:tcW w:w="3545" w:type="dxa"/>
          </w:tcPr>
          <w:p w14:paraId="7B74CD3B" w14:textId="77777777" w:rsidR="00105750" w:rsidRPr="00105750" w:rsidRDefault="00105750" w:rsidP="00105750">
            <w:pPr>
              <w:ind w:firstLine="0"/>
              <w:rPr>
                <w:color w:val="000000"/>
                <w:szCs w:val="24"/>
              </w:rPr>
            </w:pPr>
            <w:r w:rsidRPr="00105750">
              <w:rPr>
                <w:color w:val="000000"/>
                <w:szCs w:val="24"/>
              </w:rPr>
              <w:t>Макарычева Юлия Валентиновна</w:t>
            </w:r>
          </w:p>
        </w:tc>
        <w:tc>
          <w:tcPr>
            <w:tcW w:w="7087" w:type="dxa"/>
            <w:vAlign w:val="center"/>
          </w:tcPr>
          <w:p w14:paraId="4AF25A00" w14:textId="77777777" w:rsidR="00105750" w:rsidRPr="00105750" w:rsidRDefault="00105750" w:rsidP="00105750">
            <w:pPr>
              <w:ind w:firstLine="0"/>
              <w:rPr>
                <w:color w:val="000000"/>
                <w:szCs w:val="24"/>
              </w:rPr>
            </w:pPr>
            <w:r w:rsidRPr="00105750">
              <w:rPr>
                <w:color w:val="000000"/>
                <w:szCs w:val="24"/>
              </w:rPr>
              <w:t>-председатель правового комитета администрации  Балахнинского муниципального округа Нижегородской области</w:t>
            </w:r>
          </w:p>
        </w:tc>
      </w:tr>
      <w:tr w:rsidR="00105750" w14:paraId="3902E1E6" w14:textId="77777777" w:rsidTr="00105750">
        <w:trPr>
          <w:trHeight w:val="1008"/>
          <w:jc w:val="center"/>
        </w:trPr>
        <w:tc>
          <w:tcPr>
            <w:tcW w:w="3545" w:type="dxa"/>
          </w:tcPr>
          <w:p w14:paraId="449CE830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szCs w:val="24"/>
              </w:rPr>
              <w:t>Васильева Юлия Владимировна</w:t>
            </w:r>
          </w:p>
        </w:tc>
        <w:tc>
          <w:tcPr>
            <w:tcW w:w="7087" w:type="dxa"/>
          </w:tcPr>
          <w:p w14:paraId="52845021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proofErr w:type="gramStart"/>
            <w:r w:rsidRPr="00105750">
              <w:rPr>
                <w:color w:val="000000"/>
                <w:szCs w:val="24"/>
              </w:rPr>
              <w:t xml:space="preserve">- заместитель начальника межмуниципального  отдела по </w:t>
            </w:r>
            <w:proofErr w:type="spellStart"/>
            <w:r w:rsidRPr="00105750">
              <w:rPr>
                <w:color w:val="000000"/>
                <w:szCs w:val="24"/>
              </w:rPr>
              <w:t>Балахнинскому</w:t>
            </w:r>
            <w:proofErr w:type="spellEnd"/>
            <w:r w:rsidRPr="00105750">
              <w:rPr>
                <w:color w:val="000000"/>
                <w:szCs w:val="24"/>
              </w:rPr>
              <w:t xml:space="preserve"> и Чкаловскому районам Управления Федеральной службы  государственной регистрации, кадастра и картографии по Нижегородской области (по согласованию)</w:t>
            </w:r>
            <w:proofErr w:type="gramEnd"/>
          </w:p>
        </w:tc>
      </w:tr>
      <w:tr w:rsidR="00105750" w14:paraId="266B8C76" w14:textId="77777777" w:rsidTr="00105750">
        <w:trPr>
          <w:trHeight w:val="1008"/>
          <w:jc w:val="center"/>
        </w:trPr>
        <w:tc>
          <w:tcPr>
            <w:tcW w:w="3545" w:type="dxa"/>
          </w:tcPr>
          <w:p w14:paraId="3EA0FB36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szCs w:val="24"/>
              </w:rPr>
              <w:t xml:space="preserve">Танцев </w:t>
            </w:r>
          </w:p>
          <w:p w14:paraId="40D22B79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szCs w:val="24"/>
              </w:rPr>
              <w:t>Михаил Владимирович</w:t>
            </w:r>
          </w:p>
        </w:tc>
        <w:tc>
          <w:tcPr>
            <w:tcW w:w="7087" w:type="dxa"/>
          </w:tcPr>
          <w:p w14:paraId="59DA872A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szCs w:val="24"/>
              </w:rPr>
              <w:t>- начальник отдела методологии Ассоциации</w:t>
            </w:r>
          </w:p>
          <w:p w14:paraId="2F8037AA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szCs w:val="24"/>
              </w:rPr>
              <w:t xml:space="preserve"> «Союз кадастровых инженеров»</w:t>
            </w:r>
          </w:p>
          <w:p w14:paraId="64E453B1" w14:textId="77777777" w:rsidR="00105750" w:rsidRPr="00105750" w:rsidRDefault="00105750" w:rsidP="00105750">
            <w:pPr>
              <w:ind w:firstLine="0"/>
              <w:rPr>
                <w:color w:val="000000"/>
                <w:szCs w:val="24"/>
              </w:rPr>
            </w:pPr>
            <w:r w:rsidRPr="00105750">
              <w:rPr>
                <w:szCs w:val="24"/>
              </w:rPr>
              <w:t xml:space="preserve"> </w:t>
            </w:r>
            <w:r w:rsidRPr="00105750">
              <w:rPr>
                <w:color w:val="000000"/>
                <w:szCs w:val="24"/>
              </w:rPr>
              <w:t>(по согласованию)</w:t>
            </w:r>
          </w:p>
        </w:tc>
      </w:tr>
      <w:tr w:rsidR="00105750" w14:paraId="78FB1B30" w14:textId="77777777" w:rsidTr="00105750">
        <w:trPr>
          <w:jc w:val="center"/>
        </w:trPr>
        <w:tc>
          <w:tcPr>
            <w:tcW w:w="3545" w:type="dxa"/>
          </w:tcPr>
          <w:p w14:paraId="06F85892" w14:textId="77777777" w:rsidR="00105750" w:rsidRPr="00105750" w:rsidRDefault="00105750" w:rsidP="00105750">
            <w:pPr>
              <w:ind w:firstLine="0"/>
              <w:rPr>
                <w:color w:val="000000"/>
                <w:szCs w:val="24"/>
              </w:rPr>
            </w:pPr>
            <w:r w:rsidRPr="00105750">
              <w:rPr>
                <w:color w:val="000000"/>
                <w:szCs w:val="24"/>
              </w:rPr>
              <w:t xml:space="preserve">Власов </w:t>
            </w:r>
          </w:p>
          <w:p w14:paraId="006A9A61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color w:val="000000"/>
                <w:szCs w:val="24"/>
              </w:rPr>
              <w:t>Андрей Николаевич</w:t>
            </w:r>
          </w:p>
        </w:tc>
        <w:tc>
          <w:tcPr>
            <w:tcW w:w="7087" w:type="dxa"/>
            <w:vAlign w:val="center"/>
          </w:tcPr>
          <w:p w14:paraId="14B13DB4" w14:textId="77777777" w:rsidR="00105750" w:rsidRPr="00105750" w:rsidRDefault="00105750" w:rsidP="00105750">
            <w:pPr>
              <w:ind w:firstLine="0"/>
              <w:rPr>
                <w:color w:val="000000"/>
                <w:szCs w:val="24"/>
              </w:rPr>
            </w:pPr>
            <w:r w:rsidRPr="00105750">
              <w:rPr>
                <w:color w:val="000000"/>
                <w:szCs w:val="24"/>
              </w:rPr>
              <w:t xml:space="preserve">- консультант отдела мониторинга объектов недвижимости и налоговой мобилизации Управления корпоративных отношений и реализации комплексных решений министерства имущественных и земельных отношений Нижегородской области </w:t>
            </w:r>
          </w:p>
          <w:p w14:paraId="6E98DA49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color w:val="000000"/>
                <w:szCs w:val="24"/>
              </w:rPr>
              <w:t xml:space="preserve">(по согласованию) </w:t>
            </w:r>
          </w:p>
        </w:tc>
      </w:tr>
      <w:tr w:rsidR="00105750" w14:paraId="0D1F1E07" w14:textId="77777777" w:rsidTr="00105750">
        <w:trPr>
          <w:trHeight w:val="1377"/>
          <w:jc w:val="center"/>
        </w:trPr>
        <w:tc>
          <w:tcPr>
            <w:tcW w:w="3545" w:type="dxa"/>
          </w:tcPr>
          <w:p w14:paraId="544F01FD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szCs w:val="24"/>
              </w:rPr>
              <w:t xml:space="preserve">Петрова </w:t>
            </w:r>
          </w:p>
          <w:p w14:paraId="760C22FE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szCs w:val="24"/>
              </w:rPr>
              <w:t>Ольга Владимировна</w:t>
            </w:r>
          </w:p>
          <w:p w14:paraId="4AA7738B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5086C59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szCs w:val="24"/>
              </w:rPr>
              <w:t xml:space="preserve">- начальник </w:t>
            </w:r>
            <w:proofErr w:type="gramStart"/>
            <w:r w:rsidRPr="00105750">
              <w:rPr>
                <w:szCs w:val="24"/>
              </w:rPr>
              <w:t>сектора обследования земельных участков отдела мониторинга земельных участков</w:t>
            </w:r>
            <w:proofErr w:type="gramEnd"/>
          </w:p>
          <w:p w14:paraId="7F31456E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szCs w:val="24"/>
              </w:rPr>
              <w:t xml:space="preserve"> ГБУ НО «Кадастровая оценка»</w:t>
            </w:r>
          </w:p>
          <w:p w14:paraId="20418885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color w:val="000000"/>
                <w:szCs w:val="24"/>
              </w:rPr>
              <w:t xml:space="preserve">(по согласованию) </w:t>
            </w:r>
          </w:p>
        </w:tc>
      </w:tr>
      <w:tr w:rsidR="00105750" w14:paraId="4B641491" w14:textId="77777777" w:rsidTr="00105750">
        <w:trPr>
          <w:jc w:val="center"/>
        </w:trPr>
        <w:tc>
          <w:tcPr>
            <w:tcW w:w="3545" w:type="dxa"/>
          </w:tcPr>
          <w:p w14:paraId="7DCF9F7F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proofErr w:type="spellStart"/>
            <w:r w:rsidRPr="00105750">
              <w:rPr>
                <w:szCs w:val="24"/>
              </w:rPr>
              <w:lastRenderedPageBreak/>
              <w:t>Пипигина</w:t>
            </w:r>
            <w:proofErr w:type="spellEnd"/>
          </w:p>
          <w:p w14:paraId="2126CABE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szCs w:val="24"/>
              </w:rPr>
              <w:t>Татьяна Владимировна</w:t>
            </w:r>
          </w:p>
        </w:tc>
        <w:tc>
          <w:tcPr>
            <w:tcW w:w="7087" w:type="dxa"/>
            <w:vAlign w:val="center"/>
          </w:tcPr>
          <w:p w14:paraId="683C9B62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szCs w:val="24"/>
              </w:rPr>
              <w:t xml:space="preserve">- начальник отдела мониторинга земельных участков </w:t>
            </w:r>
            <w:r w:rsidRPr="00105750">
              <w:rPr>
                <w:b/>
                <w:i/>
                <w:szCs w:val="24"/>
                <w:u w:val="single"/>
              </w:rPr>
              <w:t xml:space="preserve"> </w:t>
            </w:r>
            <w:r w:rsidRPr="00105750">
              <w:rPr>
                <w:szCs w:val="24"/>
              </w:rPr>
              <w:t>ГБУ НО «Кадастровая оценка»</w:t>
            </w:r>
          </w:p>
          <w:p w14:paraId="7821FFED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color w:val="000000"/>
                <w:szCs w:val="24"/>
              </w:rPr>
              <w:t xml:space="preserve">(по согласованию) </w:t>
            </w:r>
          </w:p>
        </w:tc>
      </w:tr>
      <w:tr w:rsidR="00105750" w14:paraId="440D3F4E" w14:textId="77777777" w:rsidTr="00105750">
        <w:trPr>
          <w:jc w:val="center"/>
        </w:trPr>
        <w:tc>
          <w:tcPr>
            <w:tcW w:w="3545" w:type="dxa"/>
          </w:tcPr>
          <w:p w14:paraId="5975E70D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color w:val="000000"/>
                <w:szCs w:val="24"/>
              </w:rPr>
              <w:t>Сотникова Марина Тимофеевна</w:t>
            </w:r>
          </w:p>
        </w:tc>
        <w:tc>
          <w:tcPr>
            <w:tcW w:w="7087" w:type="dxa"/>
            <w:vAlign w:val="center"/>
          </w:tcPr>
          <w:p w14:paraId="1B2DB88A" w14:textId="77777777" w:rsidR="00105750" w:rsidRPr="00105750" w:rsidRDefault="00105750" w:rsidP="00105750">
            <w:pPr>
              <w:ind w:firstLine="0"/>
              <w:rPr>
                <w:szCs w:val="24"/>
              </w:rPr>
            </w:pPr>
            <w:r w:rsidRPr="00105750">
              <w:rPr>
                <w:color w:val="000000"/>
                <w:szCs w:val="24"/>
              </w:rPr>
              <w:t>- начальник сектора по управлению земельными ресурсами комитета по управлению муниципальным имуществом и земельными ресурсами  администрации Балахнинского муниципального округа Нижегородской области (секретарь Согласительной комиссии)</w:t>
            </w:r>
          </w:p>
        </w:tc>
      </w:tr>
    </w:tbl>
    <w:p w14:paraId="6B12A5BB" w14:textId="0047EB1C" w:rsidR="00CB52F4" w:rsidRPr="00CB52F4" w:rsidRDefault="00105750" w:rsidP="00105750">
      <w:pPr>
        <w:ind w:firstLine="0"/>
        <w:jc w:val="center"/>
      </w:pPr>
      <w:r>
        <w:t>_________________________________________________</w:t>
      </w:r>
    </w:p>
    <w:sectPr w:rsidR="00CB52F4" w:rsidRPr="00CB52F4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16999" w14:textId="77777777" w:rsidR="00AB7FE4" w:rsidRDefault="00AB7FE4" w:rsidP="007F0268">
      <w:r>
        <w:separator/>
      </w:r>
    </w:p>
  </w:endnote>
  <w:endnote w:type="continuationSeparator" w:id="0">
    <w:p w14:paraId="420CC31D" w14:textId="77777777" w:rsidR="00AB7FE4" w:rsidRDefault="00AB7FE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C4F40" w14:textId="77777777" w:rsidR="00AB7FE4" w:rsidRDefault="00AB7FE4" w:rsidP="007F0268">
      <w:r>
        <w:separator/>
      </w:r>
    </w:p>
  </w:footnote>
  <w:footnote w:type="continuationSeparator" w:id="0">
    <w:p w14:paraId="5E64FFDC" w14:textId="77777777" w:rsidR="00AB7FE4" w:rsidRDefault="00AB7FE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5750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7CD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59DD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B7FE4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52F4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057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05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9AB9-915D-46FC-9211-E332CB83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2023-10-24T11:27:00Z</dcterms:created>
  <dcterms:modified xsi:type="dcterms:W3CDTF">2023-10-24T11:27:00Z</dcterms:modified>
</cp:coreProperties>
</file>